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B62AC" w14:textId="77777777" w:rsidR="00CC2399" w:rsidRDefault="00CC2399" w:rsidP="00333594">
      <w:pPr>
        <w:ind w:right="-687"/>
        <w:jc w:val="center"/>
        <w:rPr>
          <w:b/>
          <w:bCs/>
          <w:caps/>
          <w:sz w:val="32"/>
          <w:szCs w:val="32"/>
          <w:u w:val="single"/>
          <w:lang w:val="fr-FR"/>
        </w:rPr>
      </w:pPr>
    </w:p>
    <w:p w14:paraId="183A96E0" w14:textId="7F1CAEDF" w:rsidR="0056780B" w:rsidRPr="004A07D7" w:rsidRDefault="0056780B" w:rsidP="0056780B">
      <w:pPr>
        <w:tabs>
          <w:tab w:val="left" w:pos="10204"/>
        </w:tabs>
        <w:ind w:right="-2"/>
        <w:jc w:val="center"/>
        <w:rPr>
          <w:rFonts w:ascii="Arial" w:hAnsi="Arial" w:cs="Arial"/>
          <w:bCs/>
          <w:caps/>
          <w:sz w:val="32"/>
          <w:szCs w:val="32"/>
          <w:u w:val="single"/>
          <w:lang w:val="fr-FR"/>
        </w:rPr>
      </w:pPr>
      <w:bookmarkStart w:id="0" w:name="_Hlk202091265"/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Bulletin-réponse  1</w:t>
      </w:r>
      <w:r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1</w:t>
      </w:r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 xml:space="preserve"> SEPTEMBRE 20</w:t>
      </w:r>
      <w:r w:rsidR="003F0359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2</w:t>
      </w:r>
      <w:r w:rsidR="00ED4753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5</w:t>
      </w:r>
    </w:p>
    <w:p w14:paraId="1ABABF1B" w14:textId="01ED8051" w:rsidR="0056780B" w:rsidRPr="004A07D7" w:rsidRDefault="0056780B" w:rsidP="0056780B">
      <w:pPr>
        <w:tabs>
          <w:tab w:val="left" w:pos="1843"/>
          <w:tab w:val="left" w:pos="10204"/>
        </w:tabs>
        <w:ind w:right="-2"/>
        <w:jc w:val="center"/>
        <w:rPr>
          <w:rFonts w:ascii="Arial" w:hAnsi="Arial" w:cs="Arial"/>
          <w:bCs/>
          <w:smallCaps/>
          <w:sz w:val="28"/>
          <w:szCs w:val="28"/>
          <w:lang w:val="fr-FR"/>
        </w:rPr>
      </w:pPr>
      <w:r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COMPIEGNE</w:t>
      </w:r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 xml:space="preserve"> (60)</w:t>
      </w:r>
    </w:p>
    <w:p w14:paraId="09423D56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z w:val="16"/>
          <w:szCs w:val="16"/>
          <w:u w:val="single"/>
          <w:lang w:val="fr-FR"/>
        </w:rPr>
      </w:pPr>
    </w:p>
    <w:p w14:paraId="4D37CD81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z w:val="8"/>
          <w:szCs w:val="8"/>
          <w:u w:val="single"/>
          <w:lang w:val="fr-FR"/>
        </w:rPr>
      </w:pPr>
    </w:p>
    <w:p w14:paraId="70D3AFB8" w14:textId="69182FFD" w:rsidR="0056780B" w:rsidRPr="004A07D7" w:rsidRDefault="0056780B" w:rsidP="0056780B">
      <w:pPr>
        <w:shd w:val="clear" w:color="auto" w:fill="E5E5E5"/>
        <w:ind w:right="-2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Cs/>
          <w:i/>
          <w:iCs/>
          <w:u w:val="single"/>
          <w:lang w:val="fr-FR"/>
        </w:rPr>
        <w:t>à</w:t>
      </w:r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retourner D</w:t>
      </w:r>
      <w:r w:rsidRPr="004A07D7">
        <w:rPr>
          <w:rFonts w:ascii="Arial" w:hAnsi="Arial" w:cs="Arial"/>
          <w:bCs/>
          <w:i/>
          <w:iCs/>
          <w:caps/>
          <w:u w:val="single"/>
          <w:lang w:val="fr-FR"/>
        </w:rPr>
        <w:t>ès que possible</w:t>
      </w:r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</w:t>
      </w:r>
      <w:r w:rsidRPr="004A07D7">
        <w:rPr>
          <w:rFonts w:ascii="Arial" w:hAnsi="Arial" w:cs="Arial"/>
          <w:bCs/>
          <w:u w:val="single"/>
          <w:lang w:val="fr-FR"/>
        </w:rPr>
        <w:t xml:space="preserve">et avant le </w:t>
      </w:r>
      <w:r>
        <w:rPr>
          <w:rFonts w:ascii="Arial" w:hAnsi="Arial" w:cs="Arial"/>
          <w:bCs/>
          <w:u w:val="single"/>
          <w:lang w:val="fr-FR"/>
        </w:rPr>
        <w:t>4</w:t>
      </w:r>
      <w:r w:rsidRPr="004A07D7">
        <w:rPr>
          <w:rFonts w:ascii="Arial" w:hAnsi="Arial" w:cs="Arial"/>
          <w:bCs/>
          <w:u w:val="single"/>
          <w:lang w:val="fr-FR"/>
        </w:rPr>
        <w:t xml:space="preserve"> septembre 20</w:t>
      </w:r>
      <w:r w:rsidR="00CC2399">
        <w:rPr>
          <w:rFonts w:ascii="Arial" w:hAnsi="Arial" w:cs="Arial"/>
          <w:bCs/>
          <w:u w:val="single"/>
          <w:lang w:val="fr-FR"/>
        </w:rPr>
        <w:t>2</w:t>
      </w:r>
      <w:r w:rsidR="001312F1">
        <w:rPr>
          <w:rFonts w:ascii="Arial" w:hAnsi="Arial" w:cs="Arial"/>
          <w:bCs/>
          <w:u w:val="single"/>
          <w:lang w:val="fr-FR"/>
        </w:rPr>
        <w:t>4</w:t>
      </w:r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à</w:t>
      </w:r>
      <w:r w:rsidRPr="004A07D7">
        <w:rPr>
          <w:rFonts w:ascii="Arial" w:hAnsi="Arial" w:cs="Arial"/>
          <w:bCs/>
          <w:u w:val="single"/>
          <w:lang w:val="fr-FR"/>
        </w:rPr>
        <w:t xml:space="preserve"> :</w:t>
      </w:r>
    </w:p>
    <w:p w14:paraId="0409083B" w14:textId="77777777" w:rsidR="0056780B" w:rsidRPr="004A07D7" w:rsidRDefault="0056780B" w:rsidP="0056780B">
      <w:pPr>
        <w:shd w:val="clear" w:color="auto" w:fill="E5E5E5"/>
        <w:ind w:right="-2"/>
        <w:jc w:val="center"/>
        <w:rPr>
          <w:rFonts w:ascii="Arial" w:hAnsi="Arial" w:cs="Arial"/>
          <w:sz w:val="16"/>
          <w:szCs w:val="16"/>
          <w:lang w:val="fr-FR"/>
        </w:rPr>
      </w:pPr>
    </w:p>
    <w:p w14:paraId="331741D1" w14:textId="1E44AD7E" w:rsidR="00FA701E" w:rsidRPr="00FA701E" w:rsidRDefault="0056780B" w:rsidP="00CC2399">
      <w:pPr>
        <w:shd w:val="clear" w:color="auto" w:fill="E5E5E5"/>
        <w:ind w:right="-2"/>
        <w:rPr>
          <w:rFonts w:ascii="Arial" w:hAnsi="Arial" w:cs="Arial"/>
          <w:bCs/>
          <w:i/>
          <w:iCs/>
          <w:lang w:val="fr-FR"/>
        </w:rPr>
      </w:pPr>
      <w:r w:rsidRPr="004A07D7">
        <w:rPr>
          <w:rFonts w:ascii="Arial" w:hAnsi="Arial" w:cs="Arial"/>
          <w:bCs/>
          <w:i/>
          <w:iCs/>
          <w:lang w:val="fr-FR"/>
        </w:rPr>
        <w:t xml:space="preserve">Colonel (h) Luc PESSÉ - Comité Guynemer </w:t>
      </w:r>
      <w:r w:rsidR="00CC2399">
        <w:rPr>
          <w:rFonts w:ascii="Arial" w:hAnsi="Arial" w:cs="Arial"/>
          <w:bCs/>
          <w:i/>
          <w:iCs/>
          <w:lang w:val="fr-FR"/>
        </w:rPr>
        <w:t>– 52 rue du faubourg Saint-Martin</w:t>
      </w:r>
      <w:r w:rsidRPr="004A07D7">
        <w:rPr>
          <w:rFonts w:ascii="Arial" w:hAnsi="Arial" w:cs="Arial"/>
          <w:bCs/>
          <w:i/>
          <w:iCs/>
          <w:lang w:val="fr-FR"/>
        </w:rPr>
        <w:t xml:space="preserve"> - 60300 SENLIS</w:t>
      </w:r>
    </w:p>
    <w:p w14:paraId="77C31852" w14:textId="77777777" w:rsidR="001312F1" w:rsidRDefault="001312F1" w:rsidP="00FA701E">
      <w:pPr>
        <w:spacing w:before="57" w:line="360" w:lineRule="auto"/>
        <w:ind w:right="-686"/>
        <w:jc w:val="both"/>
        <w:rPr>
          <w:rFonts w:ascii="Arial" w:hAnsi="Arial" w:cs="Arial"/>
          <w:lang w:val="fr-FR"/>
        </w:rPr>
      </w:pPr>
    </w:p>
    <w:p w14:paraId="1AED6B84" w14:textId="3AF00553" w:rsidR="00FA701E" w:rsidRPr="00FA701E" w:rsidRDefault="0056780B" w:rsidP="00C47305">
      <w:pPr>
        <w:spacing w:before="57" w:line="360" w:lineRule="auto"/>
        <w:ind w:right="-686"/>
        <w:jc w:val="both"/>
        <w:rPr>
          <w:rFonts w:ascii="Arial" w:hAnsi="Arial" w:cs="Arial"/>
          <w:smallCaps/>
          <w:lang w:val="fr-FR"/>
        </w:rPr>
      </w:pPr>
      <w:r w:rsidRPr="00FA701E">
        <w:rPr>
          <w:rFonts w:ascii="Arial" w:hAnsi="Arial" w:cs="Arial"/>
          <w:lang w:val="fr-FR"/>
        </w:rPr>
        <w:t xml:space="preserve">M. Mme  </w:t>
      </w:r>
      <w:r w:rsidRPr="00FA701E">
        <w:rPr>
          <w:rFonts w:ascii="Arial" w:hAnsi="Arial" w:cs="Arial"/>
          <w:position w:val="14"/>
          <w:lang w:val="fr-FR"/>
        </w:rPr>
        <w:t>(1)</w:t>
      </w:r>
      <w:r w:rsidRPr="00FA701E">
        <w:rPr>
          <w:rFonts w:ascii="Arial" w:hAnsi="Arial" w:cs="Arial"/>
          <w:position w:val="24"/>
          <w:lang w:val="fr-FR"/>
        </w:rPr>
        <w:t xml:space="preserve"> </w:t>
      </w:r>
      <w:r w:rsidR="00B310F3">
        <w:rPr>
          <w:rFonts w:ascii="Arial" w:hAnsi="Arial" w:cs="Arial"/>
          <w:smallCaps/>
          <w:lang w:val="fr-FR"/>
        </w:rPr>
        <w:t>NOM</w:t>
      </w:r>
      <w:r w:rsidR="00FA701E" w:rsidRPr="00FA701E">
        <w:rPr>
          <w:rFonts w:ascii="Arial" w:hAnsi="Arial" w:cs="Arial"/>
          <w:smallCaps/>
          <w:lang w:val="fr-FR"/>
        </w:rPr>
        <w:t> :</w:t>
      </w:r>
      <w:r w:rsidRPr="00FA701E">
        <w:rPr>
          <w:rFonts w:ascii="Arial" w:hAnsi="Arial" w:cs="Arial"/>
          <w:smallCaps/>
          <w:lang w:val="fr-FR"/>
        </w:rPr>
        <w:t xml:space="preserve">   _________________</w:t>
      </w:r>
      <w:r w:rsidR="00314CB4">
        <w:rPr>
          <w:rFonts w:ascii="Arial" w:hAnsi="Arial" w:cs="Arial"/>
          <w:smallCaps/>
          <w:lang w:val="fr-FR"/>
        </w:rPr>
        <w:t>_____</w:t>
      </w:r>
      <w:r w:rsidRPr="00FA701E">
        <w:rPr>
          <w:rFonts w:ascii="Arial" w:hAnsi="Arial" w:cs="Arial"/>
          <w:smallCaps/>
          <w:lang w:val="fr-FR"/>
        </w:rPr>
        <w:t xml:space="preserve">_____  </w:t>
      </w:r>
      <w:r w:rsidR="00FA701E" w:rsidRPr="00FA701E">
        <w:rPr>
          <w:rFonts w:ascii="Arial" w:hAnsi="Arial" w:cs="Arial"/>
          <w:smallCaps/>
          <w:lang w:val="fr-FR"/>
        </w:rPr>
        <w:t xml:space="preserve"> </w:t>
      </w:r>
      <w:r w:rsidR="00B310F3">
        <w:rPr>
          <w:rFonts w:ascii="Arial" w:hAnsi="Arial" w:cs="Arial"/>
          <w:smallCaps/>
          <w:lang w:val="fr-FR"/>
        </w:rPr>
        <w:t>PRÉNOM</w:t>
      </w:r>
      <w:r w:rsidR="00FA701E" w:rsidRPr="00FA701E">
        <w:rPr>
          <w:rFonts w:ascii="Arial" w:hAnsi="Arial" w:cs="Arial"/>
          <w:smallCaps/>
          <w:lang w:val="fr-FR"/>
        </w:rPr>
        <w:t xml:space="preserve"> : </w:t>
      </w:r>
      <w:r w:rsidRPr="00FA701E">
        <w:rPr>
          <w:rFonts w:ascii="Arial" w:hAnsi="Arial" w:cs="Arial"/>
          <w:smallCaps/>
          <w:lang w:val="fr-FR"/>
        </w:rPr>
        <w:t xml:space="preserve">  _____________________</w:t>
      </w:r>
    </w:p>
    <w:p w14:paraId="3194B097" w14:textId="4BA01FC8" w:rsidR="0056780B" w:rsidRPr="00FA701E" w:rsidRDefault="00B310F3" w:rsidP="00C47305">
      <w:pPr>
        <w:spacing w:line="360" w:lineRule="auto"/>
        <w:ind w:right="-687"/>
        <w:jc w:val="both"/>
        <w:rPr>
          <w:rFonts w:ascii="Arial" w:hAnsi="Arial" w:cs="Arial"/>
          <w:smallCaps/>
          <w:lang w:val="fr-FR"/>
        </w:rPr>
      </w:pPr>
      <w:r>
        <w:rPr>
          <w:rFonts w:ascii="Arial" w:hAnsi="Arial" w:cs="Arial"/>
          <w:smallCaps/>
          <w:lang w:val="fr-FR"/>
        </w:rPr>
        <w:t>ASSOCIATION</w:t>
      </w:r>
      <w:r w:rsidR="0056780B" w:rsidRPr="00FA701E">
        <w:rPr>
          <w:rFonts w:ascii="Arial" w:hAnsi="Arial" w:cs="Arial"/>
          <w:smallCaps/>
          <w:lang w:val="fr-FR"/>
        </w:rPr>
        <w:t xml:space="preserve"> __________________________</w:t>
      </w:r>
      <w:r w:rsidR="00314CB4">
        <w:rPr>
          <w:rFonts w:ascii="Arial" w:hAnsi="Arial" w:cs="Arial"/>
          <w:smallCaps/>
          <w:lang w:val="fr-FR"/>
        </w:rPr>
        <w:t xml:space="preserve"> </w:t>
      </w:r>
      <w:r>
        <w:rPr>
          <w:rFonts w:ascii="Arial" w:hAnsi="Arial" w:cs="Arial"/>
          <w:smallCaps/>
          <w:lang w:val="fr-FR"/>
        </w:rPr>
        <w:t>GRADE OU FONCTION</w:t>
      </w:r>
      <w:r w:rsidR="0056780B" w:rsidRPr="00FA701E">
        <w:rPr>
          <w:rFonts w:ascii="Arial" w:hAnsi="Arial" w:cs="Arial"/>
          <w:smallCaps/>
          <w:lang w:val="fr-FR"/>
        </w:rPr>
        <w:t xml:space="preserve"> </w:t>
      </w:r>
      <w:r w:rsidR="0056780B" w:rsidRPr="00B310F3">
        <w:rPr>
          <w:rFonts w:ascii="Arial" w:hAnsi="Arial" w:cs="Arial"/>
          <w:smallCaps/>
          <w:position w:val="24"/>
          <w:vertAlign w:val="superscript"/>
          <w:lang w:val="fr-FR"/>
        </w:rPr>
        <w:t>(1)</w:t>
      </w:r>
      <w:r w:rsidR="0056780B" w:rsidRPr="00FA701E">
        <w:rPr>
          <w:rFonts w:ascii="Arial" w:hAnsi="Arial" w:cs="Arial"/>
          <w:smallCaps/>
          <w:lang w:val="fr-FR"/>
        </w:rPr>
        <w:t>________________</w:t>
      </w:r>
    </w:p>
    <w:p w14:paraId="30476EBE" w14:textId="77777777" w:rsidR="0056780B" w:rsidRPr="00FA701E" w:rsidRDefault="0056780B" w:rsidP="00C47305">
      <w:pPr>
        <w:spacing w:line="360" w:lineRule="auto"/>
        <w:ind w:right="-687"/>
        <w:jc w:val="both"/>
        <w:rPr>
          <w:rFonts w:ascii="Arial" w:hAnsi="Arial" w:cs="Arial"/>
          <w:smallCaps/>
          <w:lang w:val="fr-FR"/>
        </w:rPr>
      </w:pPr>
    </w:p>
    <w:p w14:paraId="3F70395A" w14:textId="68266F89" w:rsidR="0056780B" w:rsidRPr="00FA701E" w:rsidRDefault="00B310F3" w:rsidP="00C47305">
      <w:pPr>
        <w:spacing w:line="360" w:lineRule="auto"/>
        <w:ind w:right="-687"/>
        <w:jc w:val="both"/>
        <w:rPr>
          <w:rFonts w:ascii="Arial" w:hAnsi="Arial" w:cs="Arial"/>
          <w:bCs/>
          <w:smallCaps/>
          <w:lang w:val="fr-FR"/>
        </w:rPr>
      </w:pPr>
      <w:r>
        <w:rPr>
          <w:rFonts w:ascii="Arial" w:hAnsi="Arial" w:cs="Arial"/>
          <w:smallCaps/>
          <w:lang w:val="fr-FR"/>
        </w:rPr>
        <w:t>COURRIEL</w:t>
      </w:r>
      <w:r w:rsidR="0056780B" w:rsidRPr="00FA701E">
        <w:rPr>
          <w:rFonts w:ascii="Arial" w:hAnsi="Arial" w:cs="Arial"/>
          <w:smallCaps/>
          <w:lang w:val="fr-FR"/>
        </w:rPr>
        <w:t xml:space="preserve"> _______________________@___________     </w:t>
      </w:r>
      <w:r>
        <w:rPr>
          <w:rFonts w:ascii="Arial" w:hAnsi="Arial" w:cs="Arial"/>
          <w:smallCaps/>
          <w:lang w:val="fr-FR"/>
        </w:rPr>
        <w:t>PORTABLE</w:t>
      </w:r>
      <w:r w:rsidR="0056780B" w:rsidRPr="00FA701E">
        <w:rPr>
          <w:rFonts w:ascii="Arial" w:hAnsi="Arial" w:cs="Arial"/>
          <w:smallCaps/>
          <w:lang w:val="fr-FR"/>
        </w:rPr>
        <w:t xml:space="preserve"> </w:t>
      </w:r>
      <w:r w:rsidR="0056780B" w:rsidRPr="00FA701E">
        <w:rPr>
          <w:rFonts w:ascii="Arial" w:hAnsi="Arial" w:cs="Arial"/>
          <w:position w:val="24"/>
          <w:lang w:val="fr-FR"/>
        </w:rPr>
        <w:t xml:space="preserve"> </w:t>
      </w:r>
      <w:r w:rsidR="0056780B" w:rsidRPr="00FA701E">
        <w:rPr>
          <w:rFonts w:ascii="Arial" w:hAnsi="Arial" w:cs="Arial"/>
          <w:smallCaps/>
          <w:lang w:val="fr-FR"/>
        </w:rPr>
        <w:t xml:space="preserve"> ___________________</w:t>
      </w:r>
    </w:p>
    <w:p w14:paraId="4F5512BA" w14:textId="77777777" w:rsidR="0056780B" w:rsidRPr="00FA701E" w:rsidRDefault="0056780B" w:rsidP="00C47305">
      <w:pPr>
        <w:spacing w:line="360" w:lineRule="auto"/>
        <w:ind w:right="-687"/>
        <w:jc w:val="both"/>
        <w:rPr>
          <w:rFonts w:ascii="Arial" w:hAnsi="Arial" w:cs="Arial"/>
          <w:smallCaps/>
          <w:lang w:val="fr-FR"/>
        </w:rPr>
      </w:pPr>
    </w:p>
    <w:p w14:paraId="0DBC4C08" w14:textId="77777777" w:rsidR="0056780B" w:rsidRPr="004A07D7" w:rsidRDefault="0056780B" w:rsidP="00C47305">
      <w:pPr>
        <w:spacing w:line="360" w:lineRule="auto"/>
        <w:ind w:right="-687"/>
        <w:jc w:val="center"/>
        <w:rPr>
          <w:rFonts w:ascii="Arial" w:hAnsi="Arial" w:cs="Arial"/>
          <w:bCs/>
          <w:smallCaps/>
          <w:sz w:val="20"/>
          <w:szCs w:val="20"/>
          <w:lang w:val="fr-FR"/>
        </w:rPr>
      </w:pPr>
    </w:p>
    <w:p w14:paraId="7C35E8F4" w14:textId="5998DCE7" w:rsidR="00B310F3" w:rsidRDefault="00AD3897" w:rsidP="00C47305">
      <w:pPr>
        <w:spacing w:line="360" w:lineRule="auto"/>
        <w:ind w:right="-687"/>
        <w:rPr>
          <w:rFonts w:ascii="Arial" w:hAnsi="Arial" w:cs="Arial"/>
          <w:lang w:val="fr-FR"/>
        </w:rPr>
      </w:pPr>
      <w:r w:rsidRPr="00B310F3">
        <w:rPr>
          <w:rFonts w:ascii="Arial" w:hAnsi="Arial" w:cs="Arial"/>
          <w:lang w:val="fr-FR"/>
        </w:rPr>
        <w:t>PARTICIPERA</w:t>
      </w:r>
      <w:r>
        <w:rPr>
          <w:rFonts w:ascii="Arial" w:hAnsi="Arial" w:cs="Arial"/>
          <w:bCs/>
          <w:smallCaps/>
          <w:sz w:val="30"/>
          <w:szCs w:val="30"/>
          <w:lang w:val="fr-FR"/>
        </w:rPr>
        <w:t xml:space="preserve"> </w:t>
      </w:r>
      <w:proofErr w:type="gramStart"/>
      <w:r w:rsidRPr="00AD3897">
        <w:rPr>
          <w:rFonts w:ascii="Arial" w:hAnsi="Arial" w:cs="Arial"/>
          <w:bCs/>
          <w:smallCaps/>
          <w:lang w:val="fr-FR"/>
        </w:rPr>
        <w:t>À</w:t>
      </w:r>
      <w:r w:rsidR="00E13A51"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 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la</w:t>
      </w:r>
      <w:proofErr w:type="gramEnd"/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journée du souvenir guynemer         </w:t>
      </w:r>
      <w:r w:rsidR="0056780B"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oui          </w:t>
      </w:r>
      <w:r w:rsidR="0056780B"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</w:t>
      </w:r>
      <w:r w:rsidR="00B310F3" w:rsidRPr="00B310F3">
        <w:rPr>
          <w:rFonts w:ascii="Arial" w:hAnsi="Arial" w:cs="Arial"/>
          <w:lang w:val="fr-FR"/>
        </w:rPr>
        <w:t xml:space="preserve">NON </w:t>
      </w:r>
      <w:r w:rsidR="00B310F3" w:rsidRPr="00B310F3">
        <w:rPr>
          <w:rFonts w:ascii="Arial" w:hAnsi="Arial" w:cs="Arial"/>
          <w:vertAlign w:val="superscript"/>
          <w:lang w:val="fr-FR"/>
        </w:rPr>
        <w:t>(1)</w:t>
      </w:r>
      <w:r w:rsidR="00B310F3" w:rsidRPr="00B310F3">
        <w:rPr>
          <w:rFonts w:ascii="Arial" w:hAnsi="Arial" w:cs="Arial"/>
          <w:lang w:val="fr-FR"/>
        </w:rPr>
        <w:t xml:space="preserve"> </w:t>
      </w:r>
      <w:r w:rsidR="00B310F3">
        <w:rPr>
          <w:rFonts w:ascii="Arial" w:hAnsi="Arial" w:cs="Arial"/>
          <w:lang w:val="fr-FR"/>
        </w:rPr>
        <w:t xml:space="preserve"> </w:t>
      </w:r>
    </w:p>
    <w:p w14:paraId="2C12EB20" w14:textId="77777777" w:rsidR="001312F1" w:rsidRDefault="001312F1" w:rsidP="00C47305">
      <w:pPr>
        <w:spacing w:line="360" w:lineRule="auto"/>
        <w:rPr>
          <w:rFonts w:ascii="Arial" w:hAnsi="Arial" w:cs="Arial"/>
          <w:lang w:val="fr-FR"/>
        </w:rPr>
      </w:pPr>
    </w:p>
    <w:p w14:paraId="4F6EC51B" w14:textId="1288FB07" w:rsidR="00D06D1A" w:rsidRPr="00D06D1A" w:rsidRDefault="00B310F3" w:rsidP="00C47305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</w:t>
      </w:r>
    </w:p>
    <w:p w14:paraId="0A0755EF" w14:textId="77777777" w:rsidR="0056780B" w:rsidRDefault="0056780B" w:rsidP="00C47305">
      <w:pPr>
        <w:spacing w:line="360" w:lineRule="auto"/>
        <w:ind w:right="-687"/>
        <w:jc w:val="both"/>
        <w:rPr>
          <w:rFonts w:ascii="Arial" w:hAnsi="Arial" w:cs="Arial"/>
          <w:smallCaps/>
          <w:lang w:val="fr-FR"/>
        </w:rPr>
      </w:pP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sera accompagné par :</w:t>
      </w:r>
      <w:r w:rsidRPr="004A07D7">
        <w:rPr>
          <w:rFonts w:ascii="Arial" w:hAnsi="Arial" w:cs="Arial"/>
          <w:smallCaps/>
          <w:lang w:val="fr-FR"/>
        </w:rPr>
        <w:t xml:space="preserve">  ____________________________________________________</w:t>
      </w:r>
    </w:p>
    <w:p w14:paraId="60DC807F" w14:textId="6CD2EB36" w:rsidR="00B335EA" w:rsidRPr="004A07D7" w:rsidRDefault="00B335EA" w:rsidP="00C47305">
      <w:pPr>
        <w:spacing w:line="360" w:lineRule="auto"/>
        <w:ind w:right="-687"/>
        <w:jc w:val="center"/>
        <w:rPr>
          <w:rFonts w:ascii="Arial" w:hAnsi="Arial" w:cs="Arial"/>
          <w:bCs/>
          <w:smallCaps/>
          <w:u w:val="single"/>
          <w:lang w:val="fr-FR"/>
        </w:rPr>
      </w:pPr>
    </w:p>
    <w:p w14:paraId="15F8AB61" w14:textId="786DAB1D" w:rsidR="00077DEF" w:rsidRPr="00077DEF" w:rsidRDefault="00077DEF" w:rsidP="00077DEF">
      <w:pPr>
        <w:ind w:right="-24"/>
        <w:jc w:val="center"/>
        <w:rPr>
          <w:rFonts w:ascii="Arial" w:hAnsi="Arial" w:cs="Arial"/>
          <w:b/>
          <w:bCs/>
          <w:smallCaps/>
          <w:color w:val="FF0000"/>
          <w:lang w:val="fr-FR"/>
        </w:rPr>
      </w:pPr>
      <w:r w:rsidRPr="00077DEF">
        <w:rPr>
          <w:rFonts w:ascii="Arial" w:hAnsi="Arial" w:cs="Arial"/>
          <w:b/>
          <w:bCs/>
          <w:smallCaps/>
          <w:color w:val="FF0000"/>
          <w:lang w:val="fr-FR"/>
        </w:rPr>
        <w:t>Devant la faible participation au transport commun ces deux dernières années,</w:t>
      </w:r>
    </w:p>
    <w:p w14:paraId="7D7F1444" w14:textId="0CCCD3D1" w:rsidR="00AD3897" w:rsidRPr="00077DEF" w:rsidRDefault="00077DEF" w:rsidP="00077DEF">
      <w:pPr>
        <w:ind w:right="-687"/>
        <w:jc w:val="center"/>
        <w:rPr>
          <w:rFonts w:ascii="Arial" w:hAnsi="Arial" w:cs="Arial"/>
          <w:b/>
          <w:bCs/>
          <w:smallCaps/>
          <w:color w:val="FF0000"/>
          <w:lang w:val="fr-FR"/>
        </w:rPr>
      </w:pPr>
      <w:r w:rsidRPr="00077DEF">
        <w:rPr>
          <w:rFonts w:ascii="Arial" w:hAnsi="Arial" w:cs="Arial"/>
          <w:b/>
          <w:bCs/>
          <w:smallCaps/>
          <w:color w:val="FF0000"/>
          <w:lang w:val="fr-FR"/>
        </w:rPr>
        <w:t>il n’est pas</w:t>
      </w:r>
      <w:r>
        <w:rPr>
          <w:rFonts w:ascii="Arial" w:hAnsi="Arial" w:cs="Arial"/>
          <w:b/>
          <w:bCs/>
          <w:smallCaps/>
          <w:color w:val="FF0000"/>
          <w:lang w:val="fr-FR"/>
        </w:rPr>
        <w:t xml:space="preserve"> </w:t>
      </w:r>
      <w:r w:rsidRPr="00077DEF">
        <w:rPr>
          <w:rFonts w:ascii="Arial" w:hAnsi="Arial" w:cs="Arial"/>
          <w:b/>
          <w:bCs/>
          <w:smallCaps/>
          <w:color w:val="FF0000"/>
          <w:lang w:val="fr-FR"/>
        </w:rPr>
        <w:t>mis en place de transport par car.</w:t>
      </w:r>
    </w:p>
    <w:p w14:paraId="29C55FED" w14:textId="77777777" w:rsidR="00AD3897" w:rsidRPr="00D53C68" w:rsidRDefault="00AD3897" w:rsidP="0056780B">
      <w:pPr>
        <w:ind w:right="-687"/>
        <w:rPr>
          <w:rFonts w:ascii="Arial" w:hAnsi="Arial" w:cs="Arial"/>
          <w:smallCaps/>
          <w:lang w:val="fr-FR"/>
        </w:rPr>
      </w:pPr>
    </w:p>
    <w:p w14:paraId="203B5EA3" w14:textId="77777777" w:rsidR="0056780B" w:rsidRPr="004A07D7" w:rsidRDefault="0056780B" w:rsidP="0056780B">
      <w:pPr>
        <w:spacing w:before="57"/>
        <w:ind w:right="-687"/>
        <w:jc w:val="center"/>
        <w:rPr>
          <w:rFonts w:ascii="Arial" w:hAnsi="Arial" w:cs="Arial"/>
          <w:smallCaps/>
          <w:sz w:val="30"/>
          <w:szCs w:val="30"/>
          <w:u w:val="single"/>
          <w:lang w:val="fr-FR"/>
        </w:rPr>
      </w:pPr>
      <w:r w:rsidRPr="004A07D7">
        <w:rPr>
          <w:rFonts w:ascii="Arial" w:hAnsi="Arial" w:cs="Arial"/>
          <w:smallCaps/>
          <w:sz w:val="30"/>
          <w:szCs w:val="30"/>
          <w:u w:val="single"/>
          <w:lang w:val="fr-FR"/>
        </w:rPr>
        <w:t>prix par personne :</w:t>
      </w:r>
    </w:p>
    <w:p w14:paraId="20AA6317" w14:textId="77777777" w:rsidR="0056780B" w:rsidRDefault="0056780B" w:rsidP="0056780B">
      <w:pPr>
        <w:ind w:right="-687"/>
        <w:jc w:val="center"/>
        <w:rPr>
          <w:rFonts w:ascii="Arial" w:hAnsi="Arial" w:cs="Arial"/>
          <w:smallCaps/>
          <w:position w:val="7"/>
          <w:sz w:val="30"/>
          <w:szCs w:val="30"/>
          <w:lang w:val="fr-FR"/>
        </w:rPr>
      </w:pPr>
    </w:p>
    <w:p w14:paraId="7298A1E7" w14:textId="7465ABF3" w:rsidR="0056780B" w:rsidRPr="008E0345" w:rsidRDefault="0056780B" w:rsidP="008E0345">
      <w:pPr>
        <w:ind w:right="-687"/>
        <w:jc w:val="center"/>
        <w:rPr>
          <w:rFonts w:ascii="Arial" w:hAnsi="Arial" w:cs="Arial"/>
          <w:sz w:val="28"/>
          <w:szCs w:val="28"/>
          <w:lang w:val="fr-FR"/>
        </w:rPr>
      </w:pPr>
      <w:r w:rsidRPr="004A07D7">
        <w:rPr>
          <w:rFonts w:ascii="Arial" w:hAnsi="Arial" w:cs="Arial"/>
          <w:position w:val="24"/>
          <w:sz w:val="28"/>
          <w:szCs w:val="28"/>
          <w:lang w:val="fr-FR"/>
        </w:rPr>
        <w:t xml:space="preserve"> </w:t>
      </w:r>
      <w:r w:rsidRPr="008E0345">
        <w:rPr>
          <w:rFonts w:ascii="Arial" w:hAnsi="Arial" w:cs="Arial"/>
          <w:bCs/>
          <w:smallCaps/>
          <w:sz w:val="32"/>
          <w:szCs w:val="32"/>
          <w:lang w:val="fr-FR"/>
        </w:rPr>
        <w:t>déjeuner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 xml:space="preserve"> 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(boisson, café et service compris)  : </w:t>
      </w:r>
      <w:r w:rsidR="008E0345">
        <w:rPr>
          <w:rFonts w:ascii="Arial" w:hAnsi="Arial" w:cs="Arial"/>
          <w:sz w:val="28"/>
          <w:szCs w:val="28"/>
          <w:lang w:val="fr-FR"/>
        </w:rPr>
        <w:t>40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€ 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>x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__</w:t>
      </w:r>
      <w:proofErr w:type="gramStart"/>
      <w:r w:rsidRPr="004A07D7">
        <w:rPr>
          <w:rFonts w:ascii="Arial" w:hAnsi="Arial" w:cs="Arial"/>
          <w:sz w:val="28"/>
          <w:szCs w:val="28"/>
          <w:lang w:val="fr-FR"/>
        </w:rPr>
        <w:t xml:space="preserve">_  </w:t>
      </w:r>
      <w:r w:rsidRPr="004A07D7">
        <w:rPr>
          <w:rFonts w:ascii="Arial" w:hAnsi="Arial" w:cs="Arial"/>
          <w:bCs/>
          <w:sz w:val="28"/>
          <w:szCs w:val="28"/>
          <w:lang w:val="fr-FR"/>
        </w:rPr>
        <w:t>=</w:t>
      </w:r>
      <w:proofErr w:type="gramEnd"/>
      <w:r w:rsidRPr="004A07D7">
        <w:rPr>
          <w:rFonts w:ascii="Arial" w:hAnsi="Arial" w:cs="Arial"/>
          <w:bCs/>
          <w:sz w:val="28"/>
          <w:szCs w:val="28"/>
          <w:lang w:val="fr-FR"/>
        </w:rPr>
        <w:t xml:space="preserve">  </w:t>
      </w:r>
      <w:r w:rsidRPr="004A07D7">
        <w:rPr>
          <w:rFonts w:ascii="Arial" w:hAnsi="Arial" w:cs="Arial"/>
          <w:sz w:val="28"/>
          <w:szCs w:val="28"/>
          <w:lang w:val="fr-FR"/>
        </w:rPr>
        <w:t>______ €</w:t>
      </w:r>
    </w:p>
    <w:p w14:paraId="6488150D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mallCaps/>
          <w:u w:val="single"/>
          <w:lang w:val="fr-FR"/>
        </w:rPr>
      </w:pPr>
    </w:p>
    <w:p w14:paraId="539C708F" w14:textId="77777777" w:rsidR="0056780B" w:rsidRPr="004A07D7" w:rsidRDefault="0056780B" w:rsidP="0056780B">
      <w:pPr>
        <w:ind w:right="-687"/>
        <w:rPr>
          <w:rFonts w:ascii="Arial" w:hAnsi="Arial" w:cs="Arial"/>
          <w:bCs/>
          <w:u w:val="single"/>
          <w:lang w:val="fr-FR"/>
        </w:rPr>
      </w:pPr>
    </w:p>
    <w:p w14:paraId="3396F9D0" w14:textId="2D311A31" w:rsidR="0056780B" w:rsidRDefault="0056780B" w:rsidP="0056780B">
      <w:pPr>
        <w:ind w:right="-687"/>
        <w:rPr>
          <w:rFonts w:ascii="Arial" w:hAnsi="Arial" w:cs="Arial"/>
          <w:bCs/>
          <w:lang w:val="fr-FR"/>
        </w:rPr>
      </w:pPr>
      <w:r w:rsidRPr="00AD3897">
        <w:rPr>
          <w:rFonts w:ascii="Arial" w:hAnsi="Arial" w:cs="Arial"/>
          <w:bCs/>
          <w:lang w:val="fr-FR"/>
        </w:rPr>
        <w:t xml:space="preserve">je joins mon règlement par </w:t>
      </w:r>
      <w:r w:rsidR="00AD3897" w:rsidRPr="00AD3897">
        <w:rPr>
          <w:rFonts w:ascii="Arial" w:hAnsi="Arial" w:cs="Arial"/>
          <w:bCs/>
          <w:lang w:val="fr-FR"/>
        </w:rPr>
        <w:t>chèque</w:t>
      </w:r>
      <w:r w:rsidR="00AD3897" w:rsidRPr="004A07D7">
        <w:rPr>
          <w:rFonts w:ascii="Arial" w:hAnsi="Arial" w:cs="Arial"/>
          <w:lang w:val="fr-FR"/>
        </w:rPr>
        <w:t xml:space="preserve"> libellé</w:t>
      </w:r>
      <w:r w:rsidRPr="004A07D7">
        <w:rPr>
          <w:rFonts w:ascii="Arial" w:hAnsi="Arial" w:cs="Arial"/>
          <w:i/>
          <w:iCs/>
          <w:lang w:val="fr-FR"/>
        </w:rPr>
        <w:t xml:space="preserve"> au nom de :</w:t>
      </w:r>
      <w:r w:rsidRPr="004A07D7">
        <w:rPr>
          <w:rFonts w:ascii="Arial" w:hAnsi="Arial" w:cs="Arial"/>
          <w:lang w:val="fr-FR"/>
        </w:rPr>
        <w:t xml:space="preserve"> </w:t>
      </w:r>
      <w:r w:rsidRPr="004A07D7">
        <w:rPr>
          <w:rFonts w:ascii="Arial" w:hAnsi="Arial" w:cs="Arial"/>
          <w:bCs/>
          <w:lang w:val="fr-FR"/>
        </w:rPr>
        <w:t>Comité Franco-Belge du Souvenir Guynemer</w:t>
      </w:r>
    </w:p>
    <w:p w14:paraId="0874D459" w14:textId="77777777" w:rsidR="00AD3897" w:rsidRDefault="00AD3897" w:rsidP="0056780B">
      <w:pPr>
        <w:ind w:right="-687"/>
        <w:rPr>
          <w:rFonts w:ascii="Arial" w:hAnsi="Arial" w:cs="Arial"/>
          <w:bCs/>
          <w:lang w:val="fr-FR"/>
        </w:rPr>
      </w:pPr>
    </w:p>
    <w:p w14:paraId="62A85F30" w14:textId="036DE3EE" w:rsidR="00AD3897" w:rsidRDefault="00AD3897" w:rsidP="0056780B">
      <w:pPr>
        <w:ind w:right="-68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ou je fais un virement en précisant :GUYNEMER 2024</w:t>
      </w:r>
    </w:p>
    <w:p w14:paraId="1268D017" w14:textId="77777777" w:rsidR="00C47305" w:rsidRDefault="00C47305" w:rsidP="0056780B">
      <w:pPr>
        <w:ind w:right="-687"/>
        <w:rPr>
          <w:rFonts w:ascii="Arial" w:hAnsi="Arial" w:cs="Arial"/>
          <w:bCs/>
          <w:lang w:val="fr-FR"/>
        </w:rPr>
      </w:pPr>
    </w:p>
    <w:p w14:paraId="5E041FC9" w14:textId="5B9E791B" w:rsidR="00C47305" w:rsidRDefault="00C47305" w:rsidP="0056780B">
      <w:pPr>
        <w:ind w:right="-68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</w:t>
      </w:r>
    </w:p>
    <w:p w14:paraId="5C9E8035" w14:textId="473006D4" w:rsidR="00C47305" w:rsidRDefault="00314CB4" w:rsidP="00314CB4">
      <w:pPr>
        <w:ind w:right="-687"/>
        <w:jc w:val="center"/>
        <w:rPr>
          <w:rFonts w:ascii="Arial" w:hAnsi="Arial" w:cs="Arial"/>
          <w:bCs/>
          <w:lang w:val="fr-FR"/>
        </w:rPr>
      </w:pPr>
      <w:r>
        <w:rPr>
          <w:noProof/>
        </w:rPr>
        <w:drawing>
          <wp:inline distT="0" distB="0" distL="0" distR="0" wp14:anchorId="1882DB2B" wp14:editId="6F1EC687">
            <wp:extent cx="5303520" cy="655320"/>
            <wp:effectExtent l="0" t="0" r="0" b="0"/>
            <wp:docPr id="20986188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18884" name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DF4E" w14:textId="77777777" w:rsidR="00C47305" w:rsidRPr="004A07D7" w:rsidRDefault="00C47305" w:rsidP="0056780B">
      <w:pPr>
        <w:ind w:right="-687"/>
        <w:rPr>
          <w:rFonts w:ascii="Arial" w:hAnsi="Arial" w:cs="Arial"/>
          <w:lang w:val="fr-FR"/>
        </w:rPr>
      </w:pPr>
    </w:p>
    <w:p w14:paraId="41FA6E90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lang w:val="fr-FR"/>
        </w:rPr>
      </w:pPr>
    </w:p>
    <w:p w14:paraId="56405805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</w:p>
    <w:p w14:paraId="7D7D9792" w14:textId="2E91C5EC" w:rsidR="0056780B" w:rsidRPr="004A07D7" w:rsidRDefault="0056780B" w:rsidP="0056780B">
      <w:pPr>
        <w:ind w:right="-687"/>
        <w:rPr>
          <w:rFonts w:ascii="Arial" w:hAnsi="Arial" w:cs="Arial"/>
          <w:bCs/>
          <w:smallCaps/>
          <w:u w:val="single"/>
          <w:lang w:val="fr-FR"/>
        </w:rPr>
      </w:pPr>
      <w:r w:rsidRPr="004A07D7">
        <w:rPr>
          <w:rFonts w:ascii="Arial" w:hAnsi="Arial" w:cs="Arial"/>
          <w:lang w:val="fr-FR"/>
        </w:rPr>
        <w:t>Date : …………………</w:t>
      </w:r>
      <w:proofErr w:type="gramStart"/>
      <w:r w:rsidRPr="004A07D7">
        <w:rPr>
          <w:rFonts w:ascii="Arial" w:hAnsi="Arial" w:cs="Arial"/>
          <w:lang w:val="fr-FR"/>
        </w:rPr>
        <w:t>…….</w:t>
      </w:r>
      <w:proofErr w:type="gramEnd"/>
      <w:r w:rsidRPr="004A07D7">
        <w:rPr>
          <w:rFonts w:ascii="Arial" w:hAnsi="Arial" w:cs="Arial"/>
          <w:lang w:val="fr-FR"/>
        </w:rPr>
        <w:t>.20</w:t>
      </w:r>
      <w:r w:rsidR="00446B71">
        <w:rPr>
          <w:rFonts w:ascii="Arial" w:hAnsi="Arial" w:cs="Arial"/>
          <w:lang w:val="fr-FR"/>
        </w:rPr>
        <w:t>2</w:t>
      </w:r>
      <w:r w:rsidR="00314CB4">
        <w:rPr>
          <w:rFonts w:ascii="Arial" w:hAnsi="Arial" w:cs="Arial"/>
          <w:lang w:val="fr-FR"/>
        </w:rPr>
        <w:t xml:space="preserve">5 </w:t>
      </w:r>
      <w:r w:rsidRPr="004A07D7">
        <w:rPr>
          <w:rFonts w:ascii="Arial" w:hAnsi="Arial" w:cs="Arial"/>
          <w:lang w:val="fr-FR"/>
        </w:rPr>
        <w:t xml:space="preserve">              </w:t>
      </w:r>
      <w:r w:rsidRPr="004A07D7">
        <w:rPr>
          <w:rFonts w:ascii="Arial" w:hAnsi="Arial" w:cs="Arial"/>
          <w:bCs/>
          <w:smallCaps/>
          <w:lang w:val="fr-FR"/>
        </w:rPr>
        <w:t>Signature :</w:t>
      </w:r>
    </w:p>
    <w:p w14:paraId="562CC17C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</w:p>
    <w:p w14:paraId="0E079F39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</w:p>
    <w:p w14:paraId="5573F3C5" w14:textId="77777777" w:rsidR="0056780B" w:rsidRPr="00B1629F" w:rsidRDefault="0056780B" w:rsidP="0056780B">
      <w:pPr>
        <w:ind w:right="-687"/>
        <w:rPr>
          <w:rFonts w:ascii="Arial" w:hAnsi="Arial" w:cs="Arial"/>
          <w:lang w:val="fr-FR"/>
        </w:rPr>
      </w:pPr>
    </w:p>
    <w:p w14:paraId="5C5BB0E5" w14:textId="77777777" w:rsidR="0056780B" w:rsidRPr="00B1629F" w:rsidRDefault="0056780B" w:rsidP="0056780B">
      <w:pPr>
        <w:ind w:right="-687"/>
        <w:rPr>
          <w:rFonts w:ascii="Arial" w:hAnsi="Arial" w:cs="Arial"/>
          <w:sz w:val="12"/>
          <w:szCs w:val="12"/>
          <w:lang w:val="fr-FR"/>
        </w:rPr>
      </w:pPr>
    </w:p>
    <w:p w14:paraId="0FF18AA1" w14:textId="13836852" w:rsidR="007B776E" w:rsidRPr="00C47305" w:rsidRDefault="0056780B" w:rsidP="00482F24">
      <w:pPr>
        <w:numPr>
          <w:ilvl w:val="0"/>
          <w:numId w:val="8"/>
        </w:numPr>
        <w:ind w:right="-687"/>
        <w:jc w:val="center"/>
        <w:rPr>
          <w:b/>
          <w:lang w:val="fr-FR"/>
        </w:rPr>
      </w:pPr>
      <w:r w:rsidRPr="00CF2E4E">
        <w:rPr>
          <w:rFonts w:ascii="Arial" w:hAnsi="Arial" w:cs="Arial"/>
          <w:sz w:val="20"/>
          <w:szCs w:val="20"/>
          <w:lang w:val="fr-FR"/>
        </w:rPr>
        <w:t>rayer les mentions inutiles</w:t>
      </w:r>
    </w:p>
    <w:bookmarkEnd w:id="0"/>
    <w:p w14:paraId="4C5B033E" w14:textId="5C2969A3" w:rsidR="00C47305" w:rsidRPr="00CF2E4E" w:rsidRDefault="00C47305" w:rsidP="00C47305">
      <w:pPr>
        <w:ind w:right="-687"/>
        <w:rPr>
          <w:b/>
          <w:lang w:val="fr-FR"/>
        </w:rPr>
      </w:pPr>
    </w:p>
    <w:sectPr w:rsidR="00C47305" w:rsidRPr="00CF2E4E" w:rsidSect="00313BE0">
      <w:headerReference w:type="default" r:id="rId9"/>
      <w:footerReference w:type="first" r:id="rId10"/>
      <w:pgSz w:w="11906" w:h="16838" w:code="9"/>
      <w:pgMar w:top="170" w:right="720" w:bottom="720" w:left="720" w:header="284" w:footer="28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1802" w14:textId="77777777" w:rsidR="00D15400" w:rsidRDefault="00D15400">
      <w:r>
        <w:separator/>
      </w:r>
    </w:p>
  </w:endnote>
  <w:endnote w:type="continuationSeparator" w:id="0">
    <w:p w14:paraId="1D217BDE" w14:textId="77777777" w:rsidR="00D15400" w:rsidRDefault="00D1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5BD5" w14:textId="77777777" w:rsidR="004608C2" w:rsidRDefault="004608C2" w:rsidP="00C5132E">
    <w:pPr>
      <w:pStyle w:val="Pieddepage"/>
      <w:ind w:left="-180" w:right="-236"/>
      <w:jc w:val="center"/>
      <w:rPr>
        <w:b/>
        <w:bCs/>
        <w:sz w:val="14"/>
        <w:szCs w:val="14"/>
        <w:lang w:val="fr-FR"/>
      </w:rPr>
    </w:pPr>
  </w:p>
  <w:p w14:paraId="1F5948BE" w14:textId="77777777" w:rsidR="00E13A51" w:rsidRDefault="00E13A51" w:rsidP="00C5132E">
    <w:pPr>
      <w:pStyle w:val="Pieddepage"/>
      <w:pBdr>
        <w:top w:val="single" w:sz="4" w:space="1" w:color="auto"/>
      </w:pBdr>
      <w:ind w:left="-180" w:right="-236"/>
      <w:jc w:val="center"/>
      <w:rPr>
        <w:rFonts w:ascii="Arial" w:hAnsi="Arial" w:cs="Arial"/>
        <w:b/>
        <w:bCs/>
        <w:sz w:val="8"/>
        <w:szCs w:val="8"/>
        <w:lang w:val="fr-FR"/>
      </w:rPr>
    </w:pPr>
  </w:p>
  <w:p w14:paraId="1D55CBD4" w14:textId="36E4F796" w:rsidR="00C5132E" w:rsidRDefault="003F0359" w:rsidP="00C5132E">
    <w:pPr>
      <w:pStyle w:val="Pieddepage"/>
      <w:pBdr>
        <w:top w:val="single" w:sz="4" w:space="1" w:color="auto"/>
      </w:pBdr>
      <w:ind w:left="-180" w:right="-236"/>
      <w:jc w:val="center"/>
      <w:rPr>
        <w:rFonts w:ascii="Arial" w:hAnsi="Arial" w:cs="Arial"/>
        <w:b/>
        <w:bCs/>
        <w:sz w:val="8"/>
        <w:szCs w:val="8"/>
        <w:lang w:val="fr-FR"/>
      </w:rPr>
    </w:pPr>
    <w:r>
      <w:rPr>
        <w:rFonts w:ascii="Arial" w:hAnsi="Arial" w:cs="Arial"/>
        <w:b/>
        <w:bCs/>
        <w:sz w:val="16"/>
        <w:szCs w:val="16"/>
        <w:lang w:val="fr-FR"/>
      </w:rPr>
      <w:t>52 RUE DU FAUBOURG SAINT-MARTIN</w:t>
    </w:r>
    <w:r w:rsidR="00C5132E" w:rsidRPr="00E13A51">
      <w:rPr>
        <w:rFonts w:ascii="Arial" w:hAnsi="Arial" w:cs="Arial"/>
        <w:b/>
        <w:bCs/>
        <w:sz w:val="16"/>
        <w:szCs w:val="16"/>
        <w:lang w:val="fr-FR"/>
      </w:rPr>
      <w:t xml:space="preserve"> – 60300 SENLIS</w:t>
    </w:r>
    <w:r w:rsidR="00044FA2" w:rsidRPr="00E13A51">
      <w:rPr>
        <w:rFonts w:ascii="Arial" w:hAnsi="Arial" w:cs="Arial"/>
        <w:b/>
        <w:bCs/>
        <w:sz w:val="16"/>
        <w:szCs w:val="16"/>
        <w:lang w:val="fr-FR"/>
      </w:rPr>
      <w:t xml:space="preserve">     </w:t>
    </w:r>
    <w:r w:rsidR="00C5132E" w:rsidRPr="00E13A51">
      <w:rPr>
        <w:rFonts w:ascii="Arial" w:hAnsi="Arial" w:cs="Arial"/>
        <w:b/>
        <w:bCs/>
        <w:sz w:val="16"/>
        <w:szCs w:val="16"/>
        <w:lang w:val="fr-FR"/>
      </w:rPr>
      <w:t>téléphone : 06 15 93 65 74</w:t>
    </w:r>
    <w:r w:rsidR="00044FA2" w:rsidRPr="00E13A51">
      <w:rPr>
        <w:rFonts w:ascii="Arial" w:hAnsi="Arial" w:cs="Arial"/>
        <w:b/>
        <w:bCs/>
        <w:sz w:val="16"/>
        <w:szCs w:val="16"/>
        <w:lang w:val="fr-FR"/>
      </w:rPr>
      <w:t xml:space="preserve">  </w:t>
    </w:r>
    <w:r>
      <w:rPr>
        <w:rFonts w:ascii="Arial" w:hAnsi="Arial" w:cs="Arial"/>
        <w:b/>
        <w:bCs/>
        <w:sz w:val="16"/>
        <w:szCs w:val="16"/>
        <w:lang w:val="fr-FR"/>
      </w:rPr>
      <w:t xml:space="preserve"> </w:t>
    </w:r>
    <w:r w:rsidR="00044FA2" w:rsidRPr="00E13A51">
      <w:rPr>
        <w:rFonts w:ascii="Arial" w:hAnsi="Arial" w:cs="Arial"/>
        <w:b/>
        <w:bCs/>
        <w:sz w:val="16"/>
        <w:szCs w:val="16"/>
        <w:lang w:val="fr-FR"/>
      </w:rPr>
      <w:t xml:space="preserve"> </w:t>
    </w:r>
    <w:proofErr w:type="gramStart"/>
    <w:r w:rsidR="00C5132E" w:rsidRPr="00E13A51">
      <w:rPr>
        <w:rFonts w:ascii="Arial" w:hAnsi="Arial" w:cs="Arial"/>
        <w:b/>
        <w:bCs/>
        <w:sz w:val="16"/>
        <w:szCs w:val="16"/>
        <w:lang w:val="fr-FR"/>
      </w:rPr>
      <w:t>courriel</w:t>
    </w:r>
    <w:proofErr w:type="gramEnd"/>
    <w:r w:rsidR="00C5132E" w:rsidRPr="00E13A51">
      <w:rPr>
        <w:rFonts w:ascii="Arial" w:hAnsi="Arial" w:cs="Arial"/>
        <w:b/>
        <w:bCs/>
        <w:sz w:val="16"/>
        <w:szCs w:val="16"/>
        <w:lang w:val="fr-FR"/>
      </w:rPr>
      <w:t xml:space="preserve"> : </w:t>
    </w:r>
    <w:r w:rsidR="00044FA2" w:rsidRPr="00E13A51">
      <w:rPr>
        <w:rFonts w:ascii="Arial" w:hAnsi="Arial" w:cs="Arial"/>
        <w:b/>
        <w:bCs/>
        <w:sz w:val="16"/>
        <w:szCs w:val="16"/>
        <w:lang w:val="fr-FR"/>
      </w:rPr>
      <w:t>comite.franco.belge.guynemer@gmail.com</w:t>
    </w:r>
  </w:p>
  <w:p w14:paraId="5939D1FE" w14:textId="77777777" w:rsidR="00E13A51" w:rsidRPr="00E13A51" w:rsidRDefault="00E13A51" w:rsidP="00C5132E">
    <w:pPr>
      <w:pStyle w:val="Pieddepage"/>
      <w:pBdr>
        <w:top w:val="single" w:sz="4" w:space="1" w:color="auto"/>
      </w:pBdr>
      <w:ind w:left="-180" w:right="-236"/>
      <w:jc w:val="center"/>
      <w:rPr>
        <w:rFonts w:ascii="Arial" w:hAnsi="Arial" w:cs="Arial"/>
        <w:b/>
        <w:bCs/>
        <w:sz w:val="8"/>
        <w:szCs w:val="8"/>
        <w:lang w:val="fr-FR"/>
      </w:rPr>
    </w:pPr>
  </w:p>
  <w:p w14:paraId="4085BAE5" w14:textId="77777777" w:rsidR="00E13A51" w:rsidRDefault="00E13A51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rFonts w:ascii="Arial" w:hAnsi="Arial" w:cs="Arial"/>
        <w:b/>
        <w:bCs/>
        <w:sz w:val="8"/>
        <w:szCs w:val="8"/>
        <w:lang w:val="fr-FR"/>
      </w:rPr>
    </w:pPr>
  </w:p>
  <w:p w14:paraId="7F79487F" w14:textId="655FB8AF" w:rsidR="004608C2" w:rsidRDefault="00C5132E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rFonts w:ascii="Arial" w:hAnsi="Arial" w:cs="Arial"/>
        <w:b/>
        <w:bCs/>
        <w:sz w:val="8"/>
        <w:szCs w:val="8"/>
        <w:lang w:val="fr-FR"/>
      </w:rPr>
    </w:pPr>
    <w:r w:rsidRPr="00E13A51">
      <w:rPr>
        <w:rFonts w:ascii="Arial" w:hAnsi="Arial" w:cs="Arial"/>
        <w:b/>
        <w:bCs/>
        <w:sz w:val="14"/>
        <w:szCs w:val="14"/>
        <w:lang w:val="fr-FR"/>
      </w:rPr>
      <w:t xml:space="preserve">SIEGE SOCIAL  :  </w:t>
    </w:r>
    <w:r w:rsidR="00ED694F" w:rsidRPr="00E13A51">
      <w:rPr>
        <w:rFonts w:ascii="Arial" w:hAnsi="Arial" w:cs="Arial"/>
        <w:b/>
        <w:bCs/>
        <w:sz w:val="14"/>
        <w:szCs w:val="14"/>
        <w:lang w:val="fr-FR"/>
      </w:rPr>
      <w:t xml:space="preserve">MAISON DES AILES </w:t>
    </w:r>
    <w:proofErr w:type="gramStart"/>
    <w:r w:rsidR="00ED694F" w:rsidRPr="00E13A51">
      <w:rPr>
        <w:rFonts w:ascii="Arial" w:hAnsi="Arial" w:cs="Arial"/>
        <w:b/>
        <w:bCs/>
        <w:sz w:val="14"/>
        <w:szCs w:val="14"/>
        <w:lang w:val="fr-FR"/>
      </w:rPr>
      <w:t>BRISEES  -</w:t>
    </w:r>
    <w:proofErr w:type="gramEnd"/>
    <w:r w:rsidR="00ED694F" w:rsidRPr="00E13A51">
      <w:rPr>
        <w:rFonts w:ascii="Arial" w:hAnsi="Arial" w:cs="Arial"/>
        <w:b/>
        <w:bCs/>
        <w:sz w:val="14"/>
        <w:szCs w:val="14"/>
        <w:lang w:val="fr-FR"/>
      </w:rPr>
      <w:t xml:space="preserve">   5, RUE CHRISTOPHE COLOMB   –   75008    PARIS</w:t>
    </w:r>
  </w:p>
  <w:p w14:paraId="243CF515" w14:textId="77777777" w:rsidR="00E13A51" w:rsidRPr="00E13A51" w:rsidRDefault="00E13A51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rFonts w:ascii="Arial" w:hAnsi="Arial" w:cs="Arial"/>
        <w:sz w:val="8"/>
        <w:szCs w:val="8"/>
        <w:u w:val="single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A58E" w14:textId="77777777" w:rsidR="00D15400" w:rsidRDefault="00D15400">
      <w:r>
        <w:separator/>
      </w:r>
    </w:p>
  </w:footnote>
  <w:footnote w:type="continuationSeparator" w:id="0">
    <w:p w14:paraId="0CE26067" w14:textId="77777777" w:rsidR="00D15400" w:rsidRDefault="00D1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C771" w14:textId="00DF8B07" w:rsidR="003648F8" w:rsidRPr="003648F8" w:rsidRDefault="003648F8" w:rsidP="003648F8">
    <w:pPr>
      <w:ind w:right="423"/>
      <w:rPr>
        <w:sz w:val="20"/>
        <w:szCs w:val="20"/>
        <w:lang w:val="fr-FR"/>
      </w:rPr>
    </w:pPr>
  </w:p>
  <w:p w14:paraId="332015C4" w14:textId="77777777" w:rsidR="000B2CFC" w:rsidRPr="006E009E" w:rsidRDefault="000B2CFC" w:rsidP="006E009E">
    <w:pPr>
      <w:ind w:right="423"/>
      <w:jc w:val="center"/>
      <w:rPr>
        <w:rFonts w:ascii="Verdana" w:hAnsi="Verdana"/>
        <w:b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A6D1CE8"/>
    <w:multiLevelType w:val="hybridMultilevel"/>
    <w:tmpl w:val="F9BE6FD4"/>
    <w:lvl w:ilvl="0" w:tplc="A14E96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9F23E2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4BE2"/>
    <w:multiLevelType w:val="hybridMultilevel"/>
    <w:tmpl w:val="924AA45C"/>
    <w:lvl w:ilvl="0" w:tplc="7E2CF7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A04196"/>
    <w:multiLevelType w:val="hybridMultilevel"/>
    <w:tmpl w:val="379A6F26"/>
    <w:lvl w:ilvl="0" w:tplc="47F29A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8204DD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6292">
    <w:abstractNumId w:val="0"/>
  </w:num>
  <w:num w:numId="2" w16cid:durableId="1453749826">
    <w:abstractNumId w:val="1"/>
  </w:num>
  <w:num w:numId="3" w16cid:durableId="87770989">
    <w:abstractNumId w:val="2"/>
  </w:num>
  <w:num w:numId="4" w16cid:durableId="1474366010">
    <w:abstractNumId w:val="3"/>
  </w:num>
  <w:num w:numId="5" w16cid:durableId="1518079540">
    <w:abstractNumId w:val="4"/>
  </w:num>
  <w:num w:numId="6" w16cid:durableId="723257640">
    <w:abstractNumId w:val="6"/>
  </w:num>
  <w:num w:numId="7" w16cid:durableId="1853911713">
    <w:abstractNumId w:val="7"/>
  </w:num>
  <w:num w:numId="8" w16cid:durableId="41253417">
    <w:abstractNumId w:val="8"/>
  </w:num>
  <w:num w:numId="9" w16cid:durableId="194907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B6"/>
    <w:rsid w:val="00026598"/>
    <w:rsid w:val="00044FA2"/>
    <w:rsid w:val="00077DEF"/>
    <w:rsid w:val="000925E2"/>
    <w:rsid w:val="000A2855"/>
    <w:rsid w:val="000B2CFC"/>
    <w:rsid w:val="000B4A01"/>
    <w:rsid w:val="000C576A"/>
    <w:rsid w:val="000D23C3"/>
    <w:rsid w:val="0010497D"/>
    <w:rsid w:val="001312F1"/>
    <w:rsid w:val="00135FF3"/>
    <w:rsid w:val="00157C20"/>
    <w:rsid w:val="001A255F"/>
    <w:rsid w:val="001A4618"/>
    <w:rsid w:val="001B489D"/>
    <w:rsid w:val="001D6E09"/>
    <w:rsid w:val="001F5152"/>
    <w:rsid w:val="0023021B"/>
    <w:rsid w:val="00234DDC"/>
    <w:rsid w:val="00240B2A"/>
    <w:rsid w:val="002D7C93"/>
    <w:rsid w:val="003034C0"/>
    <w:rsid w:val="00313BE0"/>
    <w:rsid w:val="00314CB4"/>
    <w:rsid w:val="00333594"/>
    <w:rsid w:val="00344043"/>
    <w:rsid w:val="0035554C"/>
    <w:rsid w:val="003648F8"/>
    <w:rsid w:val="003662C1"/>
    <w:rsid w:val="00392C86"/>
    <w:rsid w:val="003A26CF"/>
    <w:rsid w:val="003E7DB1"/>
    <w:rsid w:val="003F0359"/>
    <w:rsid w:val="00434FD5"/>
    <w:rsid w:val="00446B71"/>
    <w:rsid w:val="004608C2"/>
    <w:rsid w:val="00471FFE"/>
    <w:rsid w:val="0049660F"/>
    <w:rsid w:val="00497A56"/>
    <w:rsid w:val="004D02E1"/>
    <w:rsid w:val="004E5E4C"/>
    <w:rsid w:val="004F6C3E"/>
    <w:rsid w:val="00505886"/>
    <w:rsid w:val="005329E0"/>
    <w:rsid w:val="00542274"/>
    <w:rsid w:val="0056780B"/>
    <w:rsid w:val="00594582"/>
    <w:rsid w:val="0061441E"/>
    <w:rsid w:val="00674079"/>
    <w:rsid w:val="00690312"/>
    <w:rsid w:val="006A1850"/>
    <w:rsid w:val="006A1CD8"/>
    <w:rsid w:val="006A3085"/>
    <w:rsid w:val="006D01E9"/>
    <w:rsid w:val="006D4FB1"/>
    <w:rsid w:val="006E009E"/>
    <w:rsid w:val="00763B43"/>
    <w:rsid w:val="0079043D"/>
    <w:rsid w:val="007B776E"/>
    <w:rsid w:val="007E7934"/>
    <w:rsid w:val="00803D96"/>
    <w:rsid w:val="00850A49"/>
    <w:rsid w:val="008818CC"/>
    <w:rsid w:val="008965C7"/>
    <w:rsid w:val="008E0345"/>
    <w:rsid w:val="008F16DB"/>
    <w:rsid w:val="00910455"/>
    <w:rsid w:val="00935725"/>
    <w:rsid w:val="009666E0"/>
    <w:rsid w:val="00983FF2"/>
    <w:rsid w:val="009C3EC3"/>
    <w:rsid w:val="00AB3D2A"/>
    <w:rsid w:val="00AB692D"/>
    <w:rsid w:val="00AC0CBE"/>
    <w:rsid w:val="00AD1EA9"/>
    <w:rsid w:val="00AD3897"/>
    <w:rsid w:val="00AE336A"/>
    <w:rsid w:val="00B00673"/>
    <w:rsid w:val="00B15772"/>
    <w:rsid w:val="00B2693B"/>
    <w:rsid w:val="00B26A87"/>
    <w:rsid w:val="00B310F3"/>
    <w:rsid w:val="00B335EA"/>
    <w:rsid w:val="00B36A72"/>
    <w:rsid w:val="00B40078"/>
    <w:rsid w:val="00B435BC"/>
    <w:rsid w:val="00B55617"/>
    <w:rsid w:val="00BF360A"/>
    <w:rsid w:val="00BF6C4C"/>
    <w:rsid w:val="00C05CE0"/>
    <w:rsid w:val="00C47305"/>
    <w:rsid w:val="00C5132E"/>
    <w:rsid w:val="00C573C1"/>
    <w:rsid w:val="00C6222D"/>
    <w:rsid w:val="00C779B6"/>
    <w:rsid w:val="00C87E6E"/>
    <w:rsid w:val="00C935F6"/>
    <w:rsid w:val="00C94920"/>
    <w:rsid w:val="00CA39B9"/>
    <w:rsid w:val="00CB4342"/>
    <w:rsid w:val="00CC2399"/>
    <w:rsid w:val="00CF2E4E"/>
    <w:rsid w:val="00D06D1A"/>
    <w:rsid w:val="00D15400"/>
    <w:rsid w:val="00D4664E"/>
    <w:rsid w:val="00D76788"/>
    <w:rsid w:val="00D8594E"/>
    <w:rsid w:val="00DF4D6E"/>
    <w:rsid w:val="00E13A51"/>
    <w:rsid w:val="00E50225"/>
    <w:rsid w:val="00E94334"/>
    <w:rsid w:val="00EC4A6C"/>
    <w:rsid w:val="00ED4753"/>
    <w:rsid w:val="00ED694F"/>
    <w:rsid w:val="00F018F1"/>
    <w:rsid w:val="00F86D44"/>
    <w:rsid w:val="00FA701E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E7EABF"/>
  <w15:docId w15:val="{8D146874-8E9B-4B4E-9A7E-8AA6C71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FC"/>
    <w:pPr>
      <w:suppressAutoHyphens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0B2CFC"/>
    <w:pPr>
      <w:keepNext/>
      <w:numPr>
        <w:numId w:val="1"/>
      </w:numPr>
      <w:outlineLvl w:val="0"/>
    </w:pPr>
    <w:rPr>
      <w:i/>
      <w:iCs/>
      <w:lang w:val="nl-BE"/>
    </w:rPr>
  </w:style>
  <w:style w:type="paragraph" w:styleId="Titre4">
    <w:name w:val="heading 4"/>
    <w:basedOn w:val="Normal"/>
    <w:next w:val="Normal"/>
    <w:qFormat/>
    <w:rsid w:val="000B2CFC"/>
    <w:pPr>
      <w:keepNext/>
      <w:widowControl w:val="0"/>
      <w:numPr>
        <w:ilvl w:val="3"/>
        <w:numId w:val="1"/>
      </w:numPr>
      <w:overflowPunct w:val="0"/>
      <w:autoSpaceDE w:val="0"/>
      <w:ind w:left="284" w:right="-2" w:firstLine="0"/>
      <w:jc w:val="both"/>
      <w:outlineLvl w:val="3"/>
    </w:pPr>
    <w:rPr>
      <w:rFonts w:ascii="Comic Sans MS" w:hAnsi="Comic Sans MS" w:cs="Comic Sans MS"/>
      <w:kern w:val="1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B2CFC"/>
  </w:style>
  <w:style w:type="character" w:customStyle="1" w:styleId="WW8Num1z1">
    <w:name w:val="WW8Num1z1"/>
    <w:rsid w:val="000B2CFC"/>
  </w:style>
  <w:style w:type="character" w:customStyle="1" w:styleId="WW8Num1z2">
    <w:name w:val="WW8Num1z2"/>
    <w:rsid w:val="000B2CFC"/>
  </w:style>
  <w:style w:type="character" w:customStyle="1" w:styleId="WW8Num1z3">
    <w:name w:val="WW8Num1z3"/>
    <w:rsid w:val="000B2CFC"/>
  </w:style>
  <w:style w:type="character" w:customStyle="1" w:styleId="WW8Num1z4">
    <w:name w:val="WW8Num1z4"/>
    <w:rsid w:val="000B2CFC"/>
  </w:style>
  <w:style w:type="character" w:customStyle="1" w:styleId="WW8Num1z5">
    <w:name w:val="WW8Num1z5"/>
    <w:rsid w:val="000B2CFC"/>
  </w:style>
  <w:style w:type="character" w:customStyle="1" w:styleId="WW8Num1z6">
    <w:name w:val="WW8Num1z6"/>
    <w:rsid w:val="000B2CFC"/>
  </w:style>
  <w:style w:type="character" w:customStyle="1" w:styleId="WW8Num1z7">
    <w:name w:val="WW8Num1z7"/>
    <w:rsid w:val="000B2CFC"/>
  </w:style>
  <w:style w:type="character" w:customStyle="1" w:styleId="WW8Num1z8">
    <w:name w:val="WW8Num1z8"/>
    <w:rsid w:val="000B2CFC"/>
  </w:style>
  <w:style w:type="character" w:customStyle="1" w:styleId="WW8Num2z0">
    <w:name w:val="WW8Num2z0"/>
    <w:rsid w:val="000B2CF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2CFC"/>
    <w:rPr>
      <w:rFonts w:ascii="Symbol" w:hAnsi="Symbol" w:cs="OpenSymbol"/>
    </w:rPr>
  </w:style>
  <w:style w:type="character" w:customStyle="1" w:styleId="WW8Num4z0">
    <w:name w:val="WW8Num4z0"/>
    <w:rsid w:val="000B2CFC"/>
    <w:rPr>
      <w:rFonts w:ascii="Symbol" w:hAnsi="Symbol" w:cs="OpenSymbol"/>
    </w:rPr>
  </w:style>
  <w:style w:type="character" w:customStyle="1" w:styleId="Absatz-Standardschriftart">
    <w:name w:val="Absatz-Standardschriftart"/>
    <w:rsid w:val="000B2CFC"/>
  </w:style>
  <w:style w:type="character" w:customStyle="1" w:styleId="WW-Absatz-Standardschriftart">
    <w:name w:val="WW-Absatz-Standardschriftart"/>
    <w:rsid w:val="000B2CFC"/>
  </w:style>
  <w:style w:type="character" w:customStyle="1" w:styleId="WW-Absatz-Standardschriftart1">
    <w:name w:val="WW-Absatz-Standardschriftart1"/>
    <w:rsid w:val="000B2CFC"/>
  </w:style>
  <w:style w:type="character" w:customStyle="1" w:styleId="WW-Absatz-Standardschriftart11">
    <w:name w:val="WW-Absatz-Standardschriftart11"/>
    <w:rsid w:val="000B2CFC"/>
  </w:style>
  <w:style w:type="character" w:customStyle="1" w:styleId="WW8Num2z1">
    <w:name w:val="WW8Num2z1"/>
    <w:rsid w:val="000B2CFC"/>
    <w:rPr>
      <w:rFonts w:ascii="Courier New" w:hAnsi="Courier New" w:cs="Courier New"/>
    </w:rPr>
  </w:style>
  <w:style w:type="character" w:customStyle="1" w:styleId="WW8Num2z2">
    <w:name w:val="WW8Num2z2"/>
    <w:rsid w:val="000B2CFC"/>
    <w:rPr>
      <w:rFonts w:ascii="Wingdings" w:hAnsi="Wingdings" w:cs="Wingdings"/>
    </w:rPr>
  </w:style>
  <w:style w:type="character" w:customStyle="1" w:styleId="WW8Num2z3">
    <w:name w:val="WW8Num2z3"/>
    <w:rsid w:val="000B2CFC"/>
    <w:rPr>
      <w:rFonts w:ascii="Symbol" w:hAnsi="Symbol" w:cs="Symbol"/>
    </w:rPr>
  </w:style>
  <w:style w:type="character" w:customStyle="1" w:styleId="WW8Num5z0">
    <w:name w:val="WW8Num5z0"/>
    <w:rsid w:val="000B2C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B2CFC"/>
    <w:rPr>
      <w:rFonts w:ascii="Courier New" w:hAnsi="Courier New" w:cs="Courier New"/>
    </w:rPr>
  </w:style>
  <w:style w:type="character" w:customStyle="1" w:styleId="WW8Num5z2">
    <w:name w:val="WW8Num5z2"/>
    <w:rsid w:val="000B2CFC"/>
    <w:rPr>
      <w:rFonts w:ascii="Wingdings" w:hAnsi="Wingdings" w:cs="Wingdings"/>
    </w:rPr>
  </w:style>
  <w:style w:type="character" w:customStyle="1" w:styleId="WW8Num5z3">
    <w:name w:val="WW8Num5z3"/>
    <w:rsid w:val="000B2CFC"/>
    <w:rPr>
      <w:rFonts w:ascii="Symbol" w:hAnsi="Symbol" w:cs="Symbol"/>
    </w:rPr>
  </w:style>
  <w:style w:type="character" w:customStyle="1" w:styleId="Policepardfaut1">
    <w:name w:val="Police par défaut1"/>
    <w:rsid w:val="000B2CFC"/>
  </w:style>
  <w:style w:type="character" w:styleId="lev">
    <w:name w:val="Strong"/>
    <w:basedOn w:val="Policepardfaut1"/>
    <w:qFormat/>
    <w:rsid w:val="000B2CFC"/>
    <w:rPr>
      <w:b/>
      <w:bCs/>
    </w:rPr>
  </w:style>
  <w:style w:type="character" w:styleId="Lienhypertexte">
    <w:name w:val="Hyperlink"/>
    <w:basedOn w:val="Policepardfaut1"/>
    <w:rsid w:val="000B2CFC"/>
    <w:rPr>
      <w:color w:val="0000FF"/>
      <w:u w:val="single"/>
    </w:rPr>
  </w:style>
  <w:style w:type="character" w:styleId="Lienhypertextesuivivisit">
    <w:name w:val="FollowedHyperlink"/>
    <w:basedOn w:val="Policepardfaut1"/>
    <w:rsid w:val="000B2CFC"/>
    <w:rPr>
      <w:color w:val="800080"/>
      <w:u w:val="single"/>
    </w:rPr>
  </w:style>
  <w:style w:type="character" w:customStyle="1" w:styleId="Puces">
    <w:name w:val="Puces"/>
    <w:rsid w:val="000B2CFC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0B2C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B2CFC"/>
    <w:pPr>
      <w:jc w:val="both"/>
    </w:pPr>
    <w:rPr>
      <w:lang w:val="nl-BE"/>
    </w:rPr>
  </w:style>
  <w:style w:type="paragraph" w:styleId="Liste">
    <w:name w:val="List"/>
    <w:basedOn w:val="Corpsdetexte"/>
    <w:rsid w:val="000B2CFC"/>
    <w:rPr>
      <w:rFonts w:cs="Tahoma"/>
    </w:rPr>
  </w:style>
  <w:style w:type="paragraph" w:customStyle="1" w:styleId="Lgende1">
    <w:name w:val="Légende1"/>
    <w:basedOn w:val="Normal"/>
    <w:rsid w:val="000B2C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B2CFC"/>
    <w:pPr>
      <w:suppressLineNumbers/>
    </w:pPr>
    <w:rPr>
      <w:rFonts w:cs="Tahoma"/>
    </w:rPr>
  </w:style>
  <w:style w:type="paragraph" w:styleId="En-tte">
    <w:name w:val="header"/>
    <w:basedOn w:val="Normal"/>
    <w:rsid w:val="000B2C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2CFC"/>
    <w:pPr>
      <w:tabs>
        <w:tab w:val="center" w:pos="4536"/>
        <w:tab w:val="right" w:pos="9072"/>
      </w:tabs>
    </w:pPr>
  </w:style>
  <w:style w:type="paragraph" w:customStyle="1" w:styleId="Textepardfaut2">
    <w:name w:val="Texte par défaut:2"/>
    <w:basedOn w:val="Normal"/>
    <w:rsid w:val="000B2CFC"/>
    <w:pPr>
      <w:widowControl w:val="0"/>
    </w:pPr>
    <w:rPr>
      <w:szCs w:val="20"/>
      <w:lang w:val="fr-FR"/>
    </w:rPr>
  </w:style>
  <w:style w:type="paragraph" w:customStyle="1" w:styleId="Textepardfaut">
    <w:name w:val="Texte par défaut"/>
    <w:basedOn w:val="Normal"/>
    <w:rsid w:val="000B2CFC"/>
    <w:pPr>
      <w:widowControl w:val="0"/>
    </w:pPr>
    <w:rPr>
      <w:szCs w:val="20"/>
      <w:lang w:val="fr-FR"/>
    </w:rPr>
  </w:style>
  <w:style w:type="paragraph" w:styleId="NormalWeb">
    <w:name w:val="Normal (Web)"/>
    <w:basedOn w:val="Normal"/>
    <w:rsid w:val="000B2CFC"/>
    <w:pPr>
      <w:spacing w:before="280" w:after="280"/>
    </w:pPr>
    <w:rPr>
      <w:lang w:val="nl-NL"/>
    </w:rPr>
  </w:style>
  <w:style w:type="paragraph" w:styleId="Retraitcorpsdetexte">
    <w:name w:val="Body Text Indent"/>
    <w:basedOn w:val="Normal"/>
    <w:rsid w:val="000B2CFC"/>
    <w:pPr>
      <w:ind w:left="5400"/>
    </w:pPr>
    <w:rPr>
      <w:rFonts w:ascii="Comic Sans MS" w:hAnsi="Comic Sans MS" w:cs="Comic Sans MS"/>
      <w:szCs w:val="18"/>
      <w:lang w:val="de-DE"/>
    </w:rPr>
  </w:style>
  <w:style w:type="paragraph" w:customStyle="1" w:styleId="Normalcentr1">
    <w:name w:val="Normal centré1"/>
    <w:basedOn w:val="Normal"/>
    <w:rsid w:val="000B2CFC"/>
    <w:pPr>
      <w:tabs>
        <w:tab w:val="left" w:pos="9360"/>
      </w:tabs>
      <w:ind w:left="540" w:right="484"/>
      <w:jc w:val="both"/>
    </w:pPr>
    <w:rPr>
      <w:rFonts w:ascii="Comic Sans MS" w:hAnsi="Comic Sans MS" w:cs="Comic Sans MS"/>
      <w:szCs w:val="18"/>
      <w:lang w:val="fr-FR"/>
    </w:rPr>
  </w:style>
  <w:style w:type="paragraph" w:customStyle="1" w:styleId="Normalcentr2">
    <w:name w:val="Normal centré2"/>
    <w:basedOn w:val="Normal"/>
    <w:rsid w:val="000B2CFC"/>
    <w:pPr>
      <w:overflowPunct w:val="0"/>
      <w:autoSpaceDE w:val="0"/>
      <w:ind w:left="-284" w:right="-144"/>
      <w:jc w:val="both"/>
    </w:pPr>
    <w:rPr>
      <w:rFonts w:ascii="Comic Sans MS" w:hAnsi="Comic Sans MS" w:cs="Comic Sans MS"/>
      <w:kern w:val="1"/>
      <w:sz w:val="22"/>
      <w:szCs w:val="20"/>
      <w:lang w:val="fr-FR"/>
    </w:rPr>
  </w:style>
  <w:style w:type="paragraph" w:customStyle="1" w:styleId="Corpsdetexte21">
    <w:name w:val="Corps de texte 21"/>
    <w:basedOn w:val="Normal"/>
    <w:rsid w:val="000B2CFC"/>
    <w:pPr>
      <w:widowControl w:val="0"/>
      <w:overflowPunct w:val="0"/>
      <w:autoSpaceDE w:val="0"/>
      <w:ind w:right="282"/>
      <w:jc w:val="center"/>
    </w:pPr>
    <w:rPr>
      <w:rFonts w:ascii="Comic Sans MS" w:hAnsi="Comic Sans MS" w:cs="Comic Sans MS"/>
      <w:b/>
      <w:smallCaps/>
      <w:kern w:val="1"/>
      <w:sz w:val="20"/>
      <w:szCs w:val="20"/>
      <w:lang w:val="fr-FR"/>
    </w:rPr>
  </w:style>
  <w:style w:type="paragraph" w:customStyle="1" w:styleId="Corpsdetexte31">
    <w:name w:val="Corps de texte 31"/>
    <w:basedOn w:val="Normal"/>
    <w:rsid w:val="000B2CFC"/>
    <w:pPr>
      <w:widowControl w:val="0"/>
      <w:overflowPunct w:val="0"/>
      <w:autoSpaceDE w:val="0"/>
      <w:ind w:right="21"/>
      <w:jc w:val="both"/>
    </w:pPr>
    <w:rPr>
      <w:rFonts w:ascii="Comic Sans MS" w:hAnsi="Comic Sans MS" w:cs="Comic Sans MS"/>
      <w:kern w:val="1"/>
      <w:szCs w:val="20"/>
      <w:lang w:val="fr-FR"/>
    </w:rPr>
  </w:style>
  <w:style w:type="paragraph" w:customStyle="1" w:styleId="Contenudetableau">
    <w:name w:val="Contenu de tableau"/>
    <w:basedOn w:val="Normal"/>
    <w:rsid w:val="000B2CFC"/>
    <w:pPr>
      <w:suppressLineNumbers/>
    </w:pPr>
  </w:style>
  <w:style w:type="paragraph" w:customStyle="1" w:styleId="Titredetableau">
    <w:name w:val="Titre de tableau"/>
    <w:basedOn w:val="Contenudetableau"/>
    <w:rsid w:val="000B2CFC"/>
    <w:pPr>
      <w:jc w:val="center"/>
    </w:pPr>
    <w:rPr>
      <w:b/>
      <w:bCs/>
    </w:rPr>
  </w:style>
  <w:style w:type="paragraph" w:customStyle="1" w:styleId="WW-BlockText">
    <w:name w:val="WW-Block Text"/>
    <w:basedOn w:val="Normal"/>
    <w:rsid w:val="000B2CFC"/>
    <w:pPr>
      <w:ind w:left="540" w:right="484"/>
      <w:jc w:val="both"/>
    </w:pPr>
    <w:rPr>
      <w:sz w:val="28"/>
    </w:rPr>
  </w:style>
  <w:style w:type="table" w:styleId="Grilledutableau">
    <w:name w:val="Table Grid"/>
    <w:basedOn w:val="TableauNormal"/>
    <w:uiPriority w:val="59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6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94F"/>
    <w:rPr>
      <w:rFonts w:ascii="Tahoma" w:hAnsi="Tahoma" w:cs="Tahoma"/>
      <w:sz w:val="16"/>
      <w:szCs w:val="16"/>
      <w:lang w:val="en-US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1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2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cuments\COMITE%20GUYNEMER\COURRIERS\MODELE%20FRANCE%20SE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31E3-BD68-4F13-8B81-C61063E4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FRANCE SEC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GUYNEMER</vt:lpstr>
    </vt:vector>
  </TitlesOfParts>
  <Company>Hewlett-Packard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GUYNEMER</dc:title>
  <dc:creator>PESSE LUC</dc:creator>
  <cp:lastModifiedBy>LUC PESSE</cp:lastModifiedBy>
  <cp:revision>3</cp:revision>
  <cp:lastPrinted>2024-07-03T20:21:00Z</cp:lastPrinted>
  <dcterms:created xsi:type="dcterms:W3CDTF">2025-06-29T10:11:00Z</dcterms:created>
  <dcterms:modified xsi:type="dcterms:W3CDTF">2025-06-29T10:16:00Z</dcterms:modified>
</cp:coreProperties>
</file>